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99"/>
        <w:tblW w:w="9913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4A0" w:firstRow="1" w:lastRow="0" w:firstColumn="1" w:lastColumn="0" w:noHBand="0" w:noVBand="1"/>
      </w:tblPr>
      <w:tblGrid>
        <w:gridCol w:w="9913"/>
      </w:tblGrid>
      <w:tr w:rsidR="006D7254" w:rsidRPr="00D666DC" w:rsidTr="000C1445">
        <w:tc>
          <w:tcPr>
            <w:tcW w:w="9913" w:type="dxa"/>
            <w:shd w:val="clear" w:color="auto" w:fill="D3DFEE"/>
          </w:tcPr>
          <w:p w:rsidR="006D7254" w:rsidRPr="00D666DC" w:rsidRDefault="006D7254" w:rsidP="000C1445">
            <w:pPr>
              <w:widowControl/>
              <w:spacing w:before="0" w:after="0"/>
              <w:rPr>
                <w:rFonts w:eastAsia="Calibri"/>
                <w:snapToGrid/>
                <w:sz w:val="22"/>
                <w:szCs w:val="22"/>
                <w:lang w:val="en-GB"/>
              </w:rPr>
            </w:pPr>
            <w:r w:rsidRPr="00D666DC">
              <w:rPr>
                <w:rFonts w:eastAsia="Calibri"/>
                <w:b/>
                <w:snapToGrid/>
                <w:sz w:val="22"/>
                <w:szCs w:val="22"/>
                <w:lang w:val="en-GB"/>
              </w:rPr>
              <w:t xml:space="preserve">Name and address of the contracting authority: </w:t>
            </w:r>
            <w:r w:rsidR="006B3F9F">
              <w:rPr>
                <w:rFonts w:eastAsia="Calibri"/>
                <w:snapToGrid/>
                <w:sz w:val="22"/>
                <w:szCs w:val="22"/>
                <w:lang w:val="en-GB"/>
              </w:rPr>
              <w:t xml:space="preserve">Chamber of Commerce and Industry of Serbia - </w:t>
            </w:r>
            <w:r w:rsidR="00F9575B" w:rsidRPr="006B3F9F">
              <w:rPr>
                <w:rFonts w:eastAsia="Calibri"/>
                <w:snapToGrid/>
                <w:sz w:val="22"/>
                <w:szCs w:val="22"/>
                <w:lang w:val="en-GB"/>
              </w:rPr>
              <w:t>Regional Chamber of Commerce and Industry of the North Banat Administrative District</w:t>
            </w:r>
          </w:p>
          <w:p w:rsidR="006D7254" w:rsidRPr="00D666DC" w:rsidRDefault="006D7254" w:rsidP="000C1445">
            <w:pPr>
              <w:widowControl/>
              <w:spacing w:before="0" w:after="0"/>
              <w:rPr>
                <w:rFonts w:eastAsia="Calibri"/>
                <w:snapToGrid/>
                <w:sz w:val="22"/>
                <w:szCs w:val="22"/>
                <w:lang w:val="en-GB"/>
              </w:rPr>
            </w:pPr>
            <w:r w:rsidRPr="00D666DC">
              <w:rPr>
                <w:rFonts w:eastAsia="Calibri"/>
                <w:b/>
                <w:snapToGrid/>
                <w:sz w:val="22"/>
                <w:szCs w:val="22"/>
                <w:lang w:val="en-GB"/>
              </w:rPr>
              <w:t>Title of the tender:</w:t>
            </w:r>
            <w:r w:rsidR="00F9575B">
              <w:t xml:space="preserve"> </w:t>
            </w:r>
            <w:proofErr w:type="spellStart"/>
            <w:r w:rsidR="00F9575B" w:rsidRPr="00F9575B">
              <w:t>Usluge</w:t>
            </w:r>
            <w:proofErr w:type="spellEnd"/>
            <w:r w:rsidR="00F9575B" w:rsidRPr="00F9575B">
              <w:t xml:space="preserve"> </w:t>
            </w:r>
            <w:proofErr w:type="spellStart"/>
            <w:r w:rsidR="00F9575B" w:rsidRPr="00F9575B">
              <w:t>prevođenja</w:t>
            </w:r>
            <w:proofErr w:type="spellEnd"/>
            <w:r w:rsidR="00F9575B" w:rsidRPr="00F9575B">
              <w:t xml:space="preserve"> </w:t>
            </w:r>
            <w:proofErr w:type="spellStart"/>
            <w:r w:rsidR="00F9575B" w:rsidRPr="00F9575B">
              <w:t>i</w:t>
            </w:r>
            <w:proofErr w:type="spellEnd"/>
            <w:r w:rsidR="00F9575B" w:rsidRPr="00F9575B">
              <w:t xml:space="preserve"> </w:t>
            </w:r>
            <w:proofErr w:type="spellStart"/>
            <w:r w:rsidR="00F9575B" w:rsidRPr="00F9575B">
              <w:t>organizovanja</w:t>
            </w:r>
            <w:proofErr w:type="spellEnd"/>
            <w:r w:rsidR="00F9575B" w:rsidRPr="00F9575B">
              <w:t xml:space="preserve"> </w:t>
            </w:r>
            <w:proofErr w:type="spellStart"/>
            <w:r w:rsidR="00F9575B" w:rsidRPr="00F9575B">
              <w:t>kursa</w:t>
            </w:r>
            <w:proofErr w:type="spellEnd"/>
            <w:r w:rsidR="00F9575B" w:rsidRPr="00F9575B">
              <w:t xml:space="preserve"> </w:t>
            </w:r>
            <w:proofErr w:type="spellStart"/>
            <w:r w:rsidR="00F9575B" w:rsidRPr="00F9575B">
              <w:t>jezika</w:t>
            </w:r>
            <w:proofErr w:type="spellEnd"/>
            <w:r w:rsidR="00F9575B" w:rsidRPr="00F9575B" w:rsidDel="006B3F9F">
              <w:rPr>
                <w:rFonts w:eastAsia="Calibri"/>
              </w:rPr>
              <w:t xml:space="preserve"> </w:t>
            </w:r>
          </w:p>
          <w:p w:rsidR="006D7254" w:rsidRPr="00D666DC" w:rsidRDefault="006D7254" w:rsidP="000C1445">
            <w:pPr>
              <w:widowControl/>
              <w:spacing w:before="0" w:after="0"/>
              <w:rPr>
                <w:rFonts w:eastAsia="Calibri"/>
                <w:snapToGrid/>
                <w:sz w:val="22"/>
                <w:szCs w:val="22"/>
                <w:lang w:val="en-GB"/>
              </w:rPr>
            </w:pPr>
            <w:r w:rsidRPr="00D666DC">
              <w:rPr>
                <w:rFonts w:eastAsia="Calibri"/>
                <w:b/>
                <w:snapToGrid/>
                <w:sz w:val="22"/>
                <w:szCs w:val="22"/>
                <w:lang w:val="en-GB"/>
              </w:rPr>
              <w:t>Reference number:</w:t>
            </w:r>
            <w:r w:rsidR="006B3F9F">
              <w:t xml:space="preserve"> </w:t>
            </w:r>
            <w:r w:rsidR="006B3F9F" w:rsidRPr="006B3F9F">
              <w:rPr>
                <w:rFonts w:eastAsia="Calibri"/>
                <w:snapToGrid/>
                <w:sz w:val="22"/>
                <w:szCs w:val="22"/>
                <w:lang w:val="en-GB"/>
              </w:rPr>
              <w:t>RORS 5 57152-02.05.2017.-2.2</w:t>
            </w:r>
          </w:p>
          <w:p w:rsidR="006D7254" w:rsidRPr="00D666DC" w:rsidRDefault="006D7254" w:rsidP="000C1445">
            <w:pPr>
              <w:widowControl/>
              <w:spacing w:before="0" w:after="0"/>
              <w:rPr>
                <w:rFonts w:eastAsia="Calibri"/>
                <w:snapToGrid/>
                <w:sz w:val="22"/>
                <w:szCs w:val="22"/>
                <w:lang w:val="en-GB"/>
              </w:rPr>
            </w:pPr>
            <w:r>
              <w:rPr>
                <w:rFonts w:eastAsia="Calibri"/>
                <w:b/>
                <w:snapToGrid/>
                <w:sz w:val="22"/>
                <w:szCs w:val="22"/>
                <w:lang w:val="en-GB"/>
              </w:rPr>
              <w:t>Launching d</w:t>
            </w:r>
            <w:r w:rsidRPr="00D666DC">
              <w:rPr>
                <w:rFonts w:eastAsia="Calibri"/>
                <w:b/>
                <w:snapToGrid/>
                <w:sz w:val="22"/>
                <w:szCs w:val="22"/>
                <w:lang w:val="en-GB"/>
              </w:rPr>
              <w:t>ate</w:t>
            </w:r>
            <w:r w:rsidRPr="00D666DC">
              <w:rPr>
                <w:rFonts w:eastAsia="Calibri"/>
                <w:snapToGrid/>
                <w:sz w:val="22"/>
                <w:szCs w:val="22"/>
                <w:lang w:val="en-GB"/>
              </w:rPr>
              <w:t xml:space="preserve">: </w:t>
            </w:r>
            <w:r w:rsidR="006B3F9F" w:rsidRPr="000C1445">
              <w:rPr>
                <w:rFonts w:eastAsia="Calibri"/>
                <w:snapToGrid/>
                <w:sz w:val="22"/>
                <w:szCs w:val="22"/>
                <w:lang w:val="en-GB"/>
              </w:rPr>
              <w:t>04</w:t>
            </w:r>
            <w:r w:rsidRPr="000C1445">
              <w:rPr>
                <w:rFonts w:eastAsia="Calibri"/>
                <w:snapToGrid/>
                <w:sz w:val="22"/>
                <w:szCs w:val="22"/>
                <w:lang w:val="en-GB"/>
              </w:rPr>
              <w:t>/</w:t>
            </w:r>
            <w:r w:rsidR="006B3F9F" w:rsidRPr="000C1445">
              <w:rPr>
                <w:rFonts w:eastAsia="Calibri"/>
                <w:snapToGrid/>
                <w:sz w:val="22"/>
                <w:szCs w:val="22"/>
                <w:lang w:val="en-GB"/>
              </w:rPr>
              <w:t>09</w:t>
            </w:r>
            <w:r w:rsidRPr="000C1445">
              <w:rPr>
                <w:rFonts w:eastAsia="Calibri"/>
                <w:snapToGrid/>
                <w:sz w:val="22"/>
                <w:szCs w:val="22"/>
                <w:lang w:val="en-GB"/>
              </w:rPr>
              <w:t>/</w:t>
            </w:r>
            <w:r w:rsidR="006B3F9F" w:rsidRPr="006B3F9F">
              <w:rPr>
                <w:rFonts w:eastAsia="Calibri"/>
                <w:snapToGrid/>
                <w:sz w:val="22"/>
                <w:szCs w:val="22"/>
                <w:lang w:val="en-GB"/>
              </w:rPr>
              <w:t>2017</w:t>
            </w:r>
          </w:p>
        </w:tc>
      </w:tr>
    </w:tbl>
    <w:p w:rsidR="00204689" w:rsidRPr="006D7254" w:rsidRDefault="00204689" w:rsidP="006D7254">
      <w:pPr>
        <w:spacing w:before="300"/>
        <w:jc w:val="center"/>
        <w:rPr>
          <w:b/>
          <w:sz w:val="28"/>
          <w:szCs w:val="28"/>
        </w:rPr>
      </w:pPr>
      <w:r w:rsidRPr="00204689">
        <w:rPr>
          <w:rStyle w:val="Strong"/>
          <w:sz w:val="28"/>
          <w:szCs w:val="28"/>
        </w:rPr>
        <w:t>CONTRACT AWARD NOTICE</w:t>
      </w:r>
    </w:p>
    <w:p w:rsidR="00204689" w:rsidRPr="00C4693B" w:rsidRDefault="00A32837" w:rsidP="003504A8">
      <w:pPr>
        <w:spacing w:before="120" w:after="120"/>
        <w:ind w:left="851" w:hanging="425"/>
        <w:outlineLvl w:val="0"/>
        <w:rPr>
          <w:szCs w:val="24"/>
        </w:rPr>
      </w:pPr>
      <w:r>
        <w:rPr>
          <w:rStyle w:val="Strong"/>
          <w:szCs w:val="24"/>
        </w:rPr>
        <w:t>1</w:t>
      </w:r>
      <w:r w:rsidR="00204689" w:rsidRPr="00C4693B">
        <w:rPr>
          <w:rStyle w:val="Strong"/>
          <w:szCs w:val="24"/>
        </w:rPr>
        <w:t xml:space="preserve">. </w:t>
      </w:r>
      <w:r w:rsidR="00324D2D" w:rsidRPr="00C4693B">
        <w:rPr>
          <w:rStyle w:val="Strong"/>
          <w:szCs w:val="24"/>
        </w:rPr>
        <w:tab/>
      </w:r>
      <w:r>
        <w:rPr>
          <w:rStyle w:val="Strong"/>
          <w:szCs w:val="24"/>
        </w:rPr>
        <w:t>Contract</w:t>
      </w:r>
      <w:r w:rsidR="00E75DF1" w:rsidRPr="00C4693B">
        <w:rPr>
          <w:rStyle w:val="Strong"/>
          <w:szCs w:val="24"/>
        </w:rPr>
        <w:t xml:space="preserve"> </w:t>
      </w:r>
      <w:r w:rsidR="00F81717">
        <w:rPr>
          <w:rStyle w:val="Strong"/>
          <w:szCs w:val="24"/>
        </w:rPr>
        <w:t xml:space="preserve">number and </w:t>
      </w:r>
      <w:r w:rsidR="00204689" w:rsidRPr="00C4693B">
        <w:rPr>
          <w:rStyle w:val="Strong"/>
          <w:szCs w:val="24"/>
        </w:rPr>
        <w:t>value</w:t>
      </w:r>
    </w:p>
    <w:p w:rsidR="00204689" w:rsidRPr="00204689" w:rsidRDefault="004B6185" w:rsidP="000C1445">
      <w:pPr>
        <w:pStyle w:val="Blockquote"/>
        <w:spacing w:before="120" w:after="120"/>
        <w:ind w:left="131" w:firstLine="720"/>
        <w:rPr>
          <w:sz w:val="22"/>
          <w:szCs w:val="22"/>
        </w:rPr>
      </w:pPr>
      <w:r>
        <w:rPr>
          <w:sz w:val="22"/>
          <w:szCs w:val="22"/>
        </w:rPr>
        <w:t>RSD</w:t>
      </w:r>
      <w:r w:rsidR="006B3F9F">
        <w:rPr>
          <w:sz w:val="22"/>
          <w:szCs w:val="22"/>
        </w:rPr>
        <w:t xml:space="preserve"> </w:t>
      </w:r>
      <w:r w:rsidR="00FE073B" w:rsidRPr="00FE073B">
        <w:rPr>
          <w:sz w:val="22"/>
          <w:szCs w:val="22"/>
        </w:rPr>
        <w:t>953.680,00</w:t>
      </w:r>
      <w:bookmarkStart w:id="0" w:name="_GoBack"/>
      <w:bookmarkEnd w:id="0"/>
    </w:p>
    <w:p w:rsidR="00204689" w:rsidRPr="00C4693B" w:rsidRDefault="00A32837" w:rsidP="003504A8">
      <w:pPr>
        <w:spacing w:before="120" w:after="120"/>
        <w:ind w:left="851" w:hanging="425"/>
        <w:outlineLvl w:val="0"/>
        <w:rPr>
          <w:szCs w:val="24"/>
        </w:rPr>
      </w:pPr>
      <w:r>
        <w:rPr>
          <w:rStyle w:val="Strong"/>
          <w:szCs w:val="24"/>
        </w:rPr>
        <w:t>2</w:t>
      </w:r>
      <w:r w:rsidR="00204689" w:rsidRPr="00C4693B">
        <w:rPr>
          <w:rStyle w:val="Strong"/>
          <w:szCs w:val="24"/>
        </w:rPr>
        <w:t xml:space="preserve">. </w:t>
      </w:r>
      <w:r w:rsidR="00324D2D" w:rsidRPr="00C4693B">
        <w:rPr>
          <w:rStyle w:val="Strong"/>
          <w:szCs w:val="24"/>
        </w:rPr>
        <w:tab/>
      </w:r>
      <w:r w:rsidR="00204689" w:rsidRPr="00C4693B">
        <w:rPr>
          <w:rStyle w:val="Strong"/>
          <w:szCs w:val="24"/>
        </w:rPr>
        <w:t>Date of award of the contract</w:t>
      </w:r>
    </w:p>
    <w:p w:rsidR="00204689" w:rsidRPr="00785C87" w:rsidRDefault="006B3F9F" w:rsidP="000C1445">
      <w:pPr>
        <w:pStyle w:val="Blockquote"/>
        <w:spacing w:before="120" w:after="120"/>
        <w:ind w:left="557" w:firstLine="294"/>
        <w:rPr>
          <w:sz w:val="22"/>
          <w:szCs w:val="22"/>
        </w:rPr>
      </w:pPr>
      <w:r>
        <w:rPr>
          <w:sz w:val="22"/>
          <w:szCs w:val="22"/>
        </w:rPr>
        <w:t>22/09/2017</w:t>
      </w:r>
    </w:p>
    <w:p w:rsidR="00204689" w:rsidRPr="00C4693B" w:rsidRDefault="00A32837" w:rsidP="003504A8">
      <w:pPr>
        <w:spacing w:before="120" w:after="120"/>
        <w:ind w:left="851" w:hanging="425"/>
        <w:outlineLvl w:val="0"/>
        <w:rPr>
          <w:szCs w:val="24"/>
        </w:rPr>
      </w:pPr>
      <w:r>
        <w:rPr>
          <w:rStyle w:val="Strong"/>
          <w:szCs w:val="24"/>
        </w:rPr>
        <w:t>3</w:t>
      </w:r>
      <w:r w:rsidR="00204689" w:rsidRPr="00C4693B">
        <w:rPr>
          <w:rStyle w:val="Strong"/>
          <w:szCs w:val="24"/>
        </w:rPr>
        <w:t xml:space="preserve">. </w:t>
      </w:r>
      <w:r w:rsidR="00324D2D" w:rsidRPr="00C4693B">
        <w:rPr>
          <w:rStyle w:val="Strong"/>
          <w:szCs w:val="24"/>
        </w:rPr>
        <w:tab/>
      </w:r>
      <w:r w:rsidR="00204689" w:rsidRPr="00C4693B">
        <w:rPr>
          <w:rStyle w:val="Strong"/>
          <w:szCs w:val="24"/>
        </w:rPr>
        <w:t>Number of tenders received</w:t>
      </w:r>
    </w:p>
    <w:p w:rsidR="00204689" w:rsidRPr="00785C87" w:rsidRDefault="006B3F9F" w:rsidP="000C1445">
      <w:pPr>
        <w:pStyle w:val="Blockquote"/>
        <w:spacing w:before="120" w:after="120"/>
        <w:ind w:left="557" w:firstLine="294"/>
        <w:rPr>
          <w:sz w:val="22"/>
          <w:szCs w:val="22"/>
        </w:rPr>
      </w:pPr>
      <w:r>
        <w:rPr>
          <w:sz w:val="22"/>
          <w:szCs w:val="22"/>
        </w:rPr>
        <w:t>3</w:t>
      </w:r>
    </w:p>
    <w:p w:rsidR="00204689" w:rsidRPr="00C4693B" w:rsidRDefault="00F62AF1" w:rsidP="003504A8">
      <w:pPr>
        <w:spacing w:before="120" w:after="120"/>
        <w:ind w:left="851" w:hanging="425"/>
        <w:outlineLvl w:val="0"/>
        <w:rPr>
          <w:szCs w:val="24"/>
        </w:rPr>
      </w:pPr>
      <w:r>
        <w:rPr>
          <w:rStyle w:val="Strong"/>
          <w:szCs w:val="24"/>
        </w:rPr>
        <w:t>4</w:t>
      </w:r>
      <w:r w:rsidR="00204689" w:rsidRPr="00C4693B">
        <w:rPr>
          <w:rStyle w:val="Strong"/>
          <w:szCs w:val="24"/>
        </w:rPr>
        <w:t xml:space="preserve">. </w:t>
      </w:r>
      <w:r w:rsidR="00324D2D" w:rsidRPr="00C4693B">
        <w:rPr>
          <w:rStyle w:val="Strong"/>
          <w:szCs w:val="24"/>
        </w:rPr>
        <w:tab/>
      </w:r>
      <w:r w:rsidR="00F81717" w:rsidRPr="00C4693B">
        <w:rPr>
          <w:rStyle w:val="Strong"/>
          <w:szCs w:val="24"/>
        </w:rPr>
        <w:t>Name, address and nationality of successful tenderer</w:t>
      </w:r>
    </w:p>
    <w:p w:rsidR="006B3F9F" w:rsidRPr="006B3F9F" w:rsidRDefault="006B3F9F" w:rsidP="000C1445">
      <w:pPr>
        <w:spacing w:before="120" w:after="0"/>
        <w:ind w:left="851"/>
        <w:outlineLvl w:val="0"/>
        <w:rPr>
          <w:sz w:val="22"/>
          <w:szCs w:val="22"/>
        </w:rPr>
      </w:pPr>
      <w:r w:rsidRPr="006B3F9F">
        <w:rPr>
          <w:sz w:val="22"/>
          <w:szCs w:val="22"/>
        </w:rPr>
        <w:t xml:space="preserve">ŠKOLARAC </w:t>
      </w:r>
      <w:proofErr w:type="spellStart"/>
      <w:r w:rsidRPr="006B3F9F">
        <w:rPr>
          <w:sz w:val="22"/>
          <w:szCs w:val="22"/>
        </w:rPr>
        <w:t>o.d</w:t>
      </w:r>
      <w:proofErr w:type="spellEnd"/>
      <w:r w:rsidRPr="006B3F9F">
        <w:rPr>
          <w:sz w:val="22"/>
          <w:szCs w:val="22"/>
        </w:rPr>
        <w:t>.</w:t>
      </w:r>
    </w:p>
    <w:p w:rsidR="006B3F9F" w:rsidRPr="006B3F9F" w:rsidRDefault="006B3F9F" w:rsidP="000C1445">
      <w:pPr>
        <w:spacing w:before="0" w:after="0"/>
        <w:ind w:left="851"/>
        <w:outlineLvl w:val="0"/>
        <w:rPr>
          <w:sz w:val="22"/>
          <w:szCs w:val="22"/>
        </w:rPr>
      </w:pPr>
      <w:proofErr w:type="spellStart"/>
      <w:r w:rsidRPr="006B3F9F">
        <w:rPr>
          <w:sz w:val="22"/>
          <w:szCs w:val="22"/>
        </w:rPr>
        <w:t>Trg</w:t>
      </w:r>
      <w:proofErr w:type="spellEnd"/>
      <w:r w:rsidRPr="006B3F9F">
        <w:rPr>
          <w:sz w:val="22"/>
          <w:szCs w:val="22"/>
        </w:rPr>
        <w:t xml:space="preserve"> </w:t>
      </w:r>
      <w:proofErr w:type="spellStart"/>
      <w:r w:rsidRPr="006B3F9F">
        <w:rPr>
          <w:sz w:val="22"/>
          <w:szCs w:val="22"/>
        </w:rPr>
        <w:t>srpskih</w:t>
      </w:r>
      <w:proofErr w:type="spellEnd"/>
      <w:r w:rsidRPr="006B3F9F">
        <w:rPr>
          <w:sz w:val="22"/>
          <w:szCs w:val="22"/>
        </w:rPr>
        <w:t xml:space="preserve"> </w:t>
      </w:r>
      <w:proofErr w:type="spellStart"/>
      <w:r w:rsidRPr="006B3F9F">
        <w:rPr>
          <w:sz w:val="22"/>
          <w:szCs w:val="22"/>
        </w:rPr>
        <w:t>dobrovoljaca</w:t>
      </w:r>
      <w:proofErr w:type="spellEnd"/>
      <w:r w:rsidRPr="006B3F9F">
        <w:rPr>
          <w:sz w:val="22"/>
          <w:szCs w:val="22"/>
        </w:rPr>
        <w:t xml:space="preserve"> 30</w:t>
      </w:r>
    </w:p>
    <w:p w:rsidR="00F06704" w:rsidRPr="00F06704" w:rsidRDefault="006B3F9F" w:rsidP="000C1445">
      <w:pPr>
        <w:pStyle w:val="Blockquote"/>
        <w:spacing w:before="0" w:after="120"/>
        <w:ind w:left="720" w:right="357" w:firstLine="130"/>
        <w:rPr>
          <w:sz w:val="22"/>
          <w:szCs w:val="22"/>
        </w:rPr>
      </w:pPr>
      <w:r w:rsidRPr="006B3F9F">
        <w:rPr>
          <w:sz w:val="22"/>
          <w:szCs w:val="22"/>
        </w:rPr>
        <w:t xml:space="preserve">23000 </w:t>
      </w:r>
      <w:proofErr w:type="spellStart"/>
      <w:r w:rsidRPr="006B3F9F">
        <w:rPr>
          <w:sz w:val="22"/>
          <w:szCs w:val="22"/>
        </w:rPr>
        <w:t>Kikinda</w:t>
      </w:r>
      <w:proofErr w:type="spellEnd"/>
      <w:r w:rsidRPr="006B3F9F" w:rsidDel="006B3F9F">
        <w:rPr>
          <w:sz w:val="22"/>
          <w:szCs w:val="22"/>
        </w:rPr>
        <w:t xml:space="preserve"> </w:t>
      </w:r>
    </w:p>
    <w:p w:rsidR="00F81717" w:rsidRDefault="00F81717" w:rsidP="00F81717">
      <w:pPr>
        <w:pStyle w:val="Blockquote"/>
        <w:tabs>
          <w:tab w:val="left" w:pos="5415"/>
        </w:tabs>
        <w:spacing w:before="120" w:after="120"/>
        <w:ind w:left="851" w:hanging="425"/>
        <w:rPr>
          <w:b/>
          <w:szCs w:val="24"/>
        </w:rPr>
      </w:pPr>
      <w:r>
        <w:rPr>
          <w:b/>
          <w:szCs w:val="24"/>
        </w:rPr>
        <w:t>5</w:t>
      </w:r>
      <w:r w:rsidRPr="00C4693B">
        <w:rPr>
          <w:b/>
          <w:szCs w:val="24"/>
        </w:rPr>
        <w:t xml:space="preserve">. </w:t>
      </w:r>
      <w:r w:rsidR="004B6185">
        <w:rPr>
          <w:b/>
          <w:szCs w:val="24"/>
        </w:rPr>
        <w:tab/>
      </w:r>
      <w:r w:rsidRPr="00C4693B">
        <w:rPr>
          <w:b/>
          <w:szCs w:val="24"/>
        </w:rPr>
        <w:t>Duration of contract</w:t>
      </w:r>
    </w:p>
    <w:p w:rsidR="004B6185" w:rsidRPr="000C1445" w:rsidRDefault="004B6185" w:rsidP="00F81717">
      <w:pPr>
        <w:pStyle w:val="Blockquote"/>
        <w:tabs>
          <w:tab w:val="left" w:pos="5415"/>
        </w:tabs>
        <w:spacing w:before="120" w:after="120"/>
        <w:ind w:left="851" w:hanging="425"/>
        <w:rPr>
          <w:szCs w:val="24"/>
        </w:rPr>
      </w:pPr>
      <w:r>
        <w:rPr>
          <w:szCs w:val="24"/>
        </w:rPr>
        <w:tab/>
        <w:t>12 months</w:t>
      </w:r>
    </w:p>
    <w:p w:rsidR="00F81717" w:rsidRPr="00C4693B" w:rsidRDefault="00B01972" w:rsidP="00F81717">
      <w:pPr>
        <w:spacing w:before="120" w:after="120"/>
        <w:ind w:left="851" w:hanging="425"/>
        <w:outlineLvl w:val="0"/>
        <w:rPr>
          <w:szCs w:val="24"/>
          <w:lang w:val="en-GB"/>
        </w:rPr>
      </w:pPr>
      <w:r>
        <w:rPr>
          <w:rStyle w:val="Emphasis"/>
          <w:b/>
          <w:i w:val="0"/>
          <w:szCs w:val="24"/>
          <w:lang w:val="en-GB"/>
        </w:rPr>
        <w:t>6</w:t>
      </w:r>
      <w:r w:rsidR="00F81717" w:rsidRPr="00C4693B">
        <w:rPr>
          <w:rStyle w:val="Emphasis"/>
          <w:b/>
          <w:i w:val="0"/>
          <w:szCs w:val="24"/>
          <w:lang w:val="en-GB"/>
        </w:rPr>
        <w:t>.</w:t>
      </w:r>
      <w:r w:rsidR="00F81717" w:rsidRPr="00C4693B">
        <w:rPr>
          <w:rStyle w:val="Emphasis"/>
          <w:i w:val="0"/>
          <w:szCs w:val="24"/>
          <w:lang w:val="en-GB"/>
        </w:rPr>
        <w:t xml:space="preserve"> </w:t>
      </w:r>
      <w:r w:rsidR="004B6185">
        <w:rPr>
          <w:rStyle w:val="Emphasis"/>
          <w:i w:val="0"/>
          <w:szCs w:val="24"/>
          <w:lang w:val="en-GB"/>
        </w:rPr>
        <w:tab/>
      </w:r>
      <w:r w:rsidR="00F81717" w:rsidRPr="00C4693B">
        <w:rPr>
          <w:rStyle w:val="Strong"/>
          <w:szCs w:val="24"/>
          <w:lang w:val="en-GB"/>
        </w:rPr>
        <w:t>Legal basis</w:t>
      </w:r>
    </w:p>
    <w:p w:rsidR="00F81717" w:rsidRPr="00032B1F" w:rsidRDefault="00F81717" w:rsidP="000C1445">
      <w:pPr>
        <w:pStyle w:val="Blockquote"/>
        <w:ind w:left="851"/>
        <w:jc w:val="both"/>
        <w:rPr>
          <w:rStyle w:val="Emphasis"/>
          <w:i w:val="0"/>
          <w:sz w:val="22"/>
          <w:szCs w:val="22"/>
          <w:lang w:val="en-GB"/>
        </w:rPr>
      </w:pPr>
      <w:r w:rsidRPr="00032B1F">
        <w:rPr>
          <w:rStyle w:val="Emphasis"/>
          <w:i w:val="0"/>
          <w:sz w:val="22"/>
          <w:szCs w:val="22"/>
          <w:lang w:val="en-GB"/>
        </w:rPr>
        <w:t>COUNCIL REGULATION (EC) No 1085/2006 of 17 July 2006 establishing an Instrument for Pre-Accession Assistance (IPA)</w:t>
      </w:r>
    </w:p>
    <w:p w:rsidR="00F81717" w:rsidRPr="00032B1F" w:rsidRDefault="00F81717" w:rsidP="000C1445">
      <w:pPr>
        <w:pStyle w:val="Blockquote"/>
        <w:ind w:left="851"/>
        <w:jc w:val="both"/>
        <w:rPr>
          <w:rStyle w:val="Emphasis"/>
          <w:i w:val="0"/>
          <w:sz w:val="22"/>
          <w:szCs w:val="22"/>
          <w:lang w:val="en-GB"/>
        </w:rPr>
      </w:pPr>
      <w:r w:rsidRPr="00032B1F">
        <w:rPr>
          <w:rStyle w:val="Emphasis"/>
          <w:i w:val="0"/>
          <w:sz w:val="22"/>
          <w:szCs w:val="22"/>
          <w:lang w:val="en-GB"/>
        </w:rPr>
        <w:t xml:space="preserve">REGULATION (EU, EURATOM) No 966/2012 OF THE EUROPEAN PARLIAMENT AND OF THE COUNCIL of 25 October 2012 on the financial rules applicable to the general budget of the Union and repealing Council Regulation (EC, </w:t>
      </w:r>
      <w:proofErr w:type="spellStart"/>
      <w:proofErr w:type="gramStart"/>
      <w:r w:rsidRPr="00032B1F">
        <w:rPr>
          <w:rStyle w:val="Emphasis"/>
          <w:i w:val="0"/>
          <w:sz w:val="22"/>
          <w:szCs w:val="22"/>
          <w:lang w:val="en-GB"/>
        </w:rPr>
        <w:t>Euratom</w:t>
      </w:r>
      <w:proofErr w:type="spellEnd"/>
      <w:proofErr w:type="gramEnd"/>
      <w:r w:rsidRPr="00032B1F">
        <w:rPr>
          <w:rStyle w:val="Emphasis"/>
          <w:i w:val="0"/>
          <w:sz w:val="22"/>
          <w:szCs w:val="22"/>
          <w:lang w:val="en-GB"/>
        </w:rPr>
        <w:t>) No 1605/2002</w:t>
      </w:r>
    </w:p>
    <w:p w:rsidR="00F81717" w:rsidRPr="00032B1F" w:rsidRDefault="00F81717" w:rsidP="000C1445">
      <w:pPr>
        <w:pStyle w:val="Blockquote"/>
        <w:ind w:left="851"/>
        <w:jc w:val="both"/>
        <w:rPr>
          <w:rStyle w:val="Emphasis"/>
          <w:i w:val="0"/>
          <w:sz w:val="22"/>
          <w:szCs w:val="22"/>
          <w:lang w:val="en-GB"/>
        </w:rPr>
      </w:pPr>
      <w:r w:rsidRPr="00032B1F">
        <w:rPr>
          <w:rStyle w:val="Emphasis"/>
          <w:i w:val="0"/>
          <w:sz w:val="22"/>
          <w:szCs w:val="22"/>
          <w:lang w:val="en-GB"/>
        </w:rPr>
        <w:t xml:space="preserve">COMMISSION DELEGATED REGULATION (EU) No 1268/2012 of 29 October 2012 on the rules of application of Regulation (EU, </w:t>
      </w:r>
      <w:proofErr w:type="spellStart"/>
      <w:proofErr w:type="gramStart"/>
      <w:r w:rsidRPr="00032B1F">
        <w:rPr>
          <w:rStyle w:val="Emphasis"/>
          <w:i w:val="0"/>
          <w:sz w:val="22"/>
          <w:szCs w:val="22"/>
          <w:lang w:val="en-GB"/>
        </w:rPr>
        <w:t>Euratom</w:t>
      </w:r>
      <w:proofErr w:type="spellEnd"/>
      <w:proofErr w:type="gramEnd"/>
      <w:r w:rsidRPr="00032B1F">
        <w:rPr>
          <w:rStyle w:val="Emphasis"/>
          <w:i w:val="0"/>
          <w:sz w:val="22"/>
          <w:szCs w:val="22"/>
          <w:lang w:val="en-GB"/>
        </w:rPr>
        <w:t>) No 966/2012 of the European Parliament and of the Council on the financial rules applicable to the general budget of the Union</w:t>
      </w:r>
    </w:p>
    <w:p w:rsidR="00F81717" w:rsidRDefault="00F81717" w:rsidP="000C1445">
      <w:pPr>
        <w:pStyle w:val="Blockquote"/>
        <w:ind w:left="775" w:firstLine="76"/>
        <w:jc w:val="both"/>
        <w:rPr>
          <w:rStyle w:val="Emphasis"/>
          <w:i w:val="0"/>
          <w:sz w:val="22"/>
          <w:szCs w:val="22"/>
          <w:lang w:val="en-GB"/>
        </w:rPr>
      </w:pPr>
      <w:r w:rsidRPr="00032B1F">
        <w:rPr>
          <w:rStyle w:val="Emphasis"/>
          <w:i w:val="0"/>
          <w:sz w:val="22"/>
          <w:szCs w:val="22"/>
          <w:lang w:val="en-GB"/>
        </w:rPr>
        <w:t>Practical Guide to Contract procedures for EU external actions publ</w:t>
      </w:r>
      <w:r>
        <w:rPr>
          <w:rStyle w:val="Emphasis"/>
          <w:i w:val="0"/>
          <w:sz w:val="22"/>
          <w:szCs w:val="22"/>
          <w:lang w:val="en-GB"/>
        </w:rPr>
        <w:t xml:space="preserve">ished on the </w:t>
      </w:r>
      <w:proofErr w:type="spellStart"/>
      <w:r>
        <w:rPr>
          <w:rStyle w:val="Emphasis"/>
          <w:i w:val="0"/>
          <w:sz w:val="22"/>
          <w:szCs w:val="22"/>
          <w:lang w:val="en-GB"/>
        </w:rPr>
        <w:t>EuropeAid</w:t>
      </w:r>
      <w:proofErr w:type="spellEnd"/>
    </w:p>
    <w:p w:rsidR="00F81717" w:rsidRDefault="00EB24C2" w:rsidP="000C1445">
      <w:pPr>
        <w:pStyle w:val="Blockquote"/>
        <w:ind w:left="775" w:firstLine="76"/>
        <w:jc w:val="both"/>
        <w:rPr>
          <w:rStyle w:val="Emphasis"/>
          <w:i w:val="0"/>
          <w:sz w:val="22"/>
          <w:szCs w:val="22"/>
          <w:lang w:val="en-GB"/>
        </w:rPr>
      </w:pPr>
      <w:hyperlink r:id="rId8" w:history="1">
        <w:r w:rsidR="00F81717" w:rsidRPr="00AE5EC7">
          <w:rPr>
            <w:rStyle w:val="Hyperlink"/>
            <w:sz w:val="22"/>
            <w:szCs w:val="22"/>
            <w:lang w:val="en-GB"/>
          </w:rPr>
          <w:t>http://ec.europa.eu/europeaid/prag/previousVersions/document.do?num=2015.0&amp;lang=en</w:t>
        </w:r>
      </w:hyperlink>
    </w:p>
    <w:p w:rsidR="00EE5B7F" w:rsidRPr="00785C87" w:rsidRDefault="00EB24C2" w:rsidP="000C1445">
      <w:pPr>
        <w:pStyle w:val="Blockquote"/>
        <w:ind w:left="775" w:firstLine="76"/>
        <w:jc w:val="both"/>
        <w:rPr>
          <w:sz w:val="22"/>
          <w:szCs w:val="22"/>
        </w:rPr>
      </w:pPr>
      <w:hyperlink r:id="rId9" w:history="1">
        <w:r w:rsidR="00F81717" w:rsidRPr="00AE5EC7">
          <w:rPr>
            <w:rStyle w:val="Hyperlink"/>
            <w:sz w:val="22"/>
            <w:szCs w:val="22"/>
            <w:lang w:val="en-GB"/>
          </w:rPr>
          <w:t>http://ec.europa.eu/europeaid/prag/previousVersions/annex.do?num=2015.0&amp;lang=en</w:t>
        </w:r>
      </w:hyperlink>
    </w:p>
    <w:sectPr w:rsidR="00EE5B7F" w:rsidRPr="00785C87" w:rsidSect="000C1445">
      <w:headerReference w:type="default" r:id="rId10"/>
      <w:pgSz w:w="12240" w:h="15840"/>
      <w:pgMar w:top="993" w:right="900" w:bottom="1440" w:left="1440" w:header="576" w:footer="57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4C2" w:rsidRDefault="00EB24C2">
      <w:r>
        <w:separator/>
      </w:r>
    </w:p>
  </w:endnote>
  <w:endnote w:type="continuationSeparator" w:id="0">
    <w:p w:rsidR="00EB24C2" w:rsidRDefault="00EB2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4C2" w:rsidRDefault="00EB24C2">
      <w:r>
        <w:separator/>
      </w:r>
    </w:p>
  </w:footnote>
  <w:footnote w:type="continuationSeparator" w:id="0">
    <w:p w:rsidR="00EB24C2" w:rsidRDefault="00EB2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254" w:rsidRDefault="006D7254" w:rsidP="006D7254">
    <w:pPr>
      <w:pStyle w:val="Header"/>
      <w:jc w:val="right"/>
    </w:pPr>
    <w:r>
      <w:t>Annex 5</w:t>
    </w:r>
  </w:p>
  <w:p w:rsidR="006D7254" w:rsidRDefault="006D72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 w15:restartNumberingAfterBreak="0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 w15:restartNumberingAfterBreak="0">
    <w:nsid w:val="0B561F9D"/>
    <w:multiLevelType w:val="hybridMultilevel"/>
    <w:tmpl w:val="E5A6A264"/>
    <w:lvl w:ilvl="0" w:tplc="473C203E">
      <w:start w:val="1"/>
      <w:numFmt w:val="decimal"/>
      <w:pStyle w:val="PRAGHeading2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2"/>
  </w:num>
  <w:num w:numId="3">
    <w:abstractNumId w:val="2"/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04689"/>
    <w:rsid w:val="00005481"/>
    <w:rsid w:val="000771A8"/>
    <w:rsid w:val="000903C3"/>
    <w:rsid w:val="000C1445"/>
    <w:rsid w:val="0010506D"/>
    <w:rsid w:val="001B71FE"/>
    <w:rsid w:val="001C76B2"/>
    <w:rsid w:val="001F0920"/>
    <w:rsid w:val="00204689"/>
    <w:rsid w:val="00216D08"/>
    <w:rsid w:val="00287B6F"/>
    <w:rsid w:val="002907A9"/>
    <w:rsid w:val="002C04FF"/>
    <w:rsid w:val="002C5156"/>
    <w:rsid w:val="00324D2D"/>
    <w:rsid w:val="00342835"/>
    <w:rsid w:val="003504A8"/>
    <w:rsid w:val="00360176"/>
    <w:rsid w:val="003A12C6"/>
    <w:rsid w:val="00400BBC"/>
    <w:rsid w:val="0040752D"/>
    <w:rsid w:val="00432CCB"/>
    <w:rsid w:val="00460D3B"/>
    <w:rsid w:val="00482B1D"/>
    <w:rsid w:val="00493146"/>
    <w:rsid w:val="004931B3"/>
    <w:rsid w:val="004974B9"/>
    <w:rsid w:val="004B126D"/>
    <w:rsid w:val="004B6185"/>
    <w:rsid w:val="004C1A48"/>
    <w:rsid w:val="005147B7"/>
    <w:rsid w:val="0051522D"/>
    <w:rsid w:val="0056328E"/>
    <w:rsid w:val="00576F66"/>
    <w:rsid w:val="005955EB"/>
    <w:rsid w:val="005B7081"/>
    <w:rsid w:val="005D0ACC"/>
    <w:rsid w:val="005D410B"/>
    <w:rsid w:val="005E0182"/>
    <w:rsid w:val="00615F43"/>
    <w:rsid w:val="006320B3"/>
    <w:rsid w:val="006743EB"/>
    <w:rsid w:val="00675E23"/>
    <w:rsid w:val="00694F5A"/>
    <w:rsid w:val="006A2C5E"/>
    <w:rsid w:val="006B3F9F"/>
    <w:rsid w:val="006D7254"/>
    <w:rsid w:val="006E2EAD"/>
    <w:rsid w:val="00727476"/>
    <w:rsid w:val="00730E67"/>
    <w:rsid w:val="00752502"/>
    <w:rsid w:val="00785C87"/>
    <w:rsid w:val="00795EF2"/>
    <w:rsid w:val="007C5653"/>
    <w:rsid w:val="007D078C"/>
    <w:rsid w:val="007D0804"/>
    <w:rsid w:val="007E5A36"/>
    <w:rsid w:val="00806E5C"/>
    <w:rsid w:val="00807B54"/>
    <w:rsid w:val="0087529C"/>
    <w:rsid w:val="008D1C6D"/>
    <w:rsid w:val="008E2772"/>
    <w:rsid w:val="00925DA7"/>
    <w:rsid w:val="00970130"/>
    <w:rsid w:val="009B3756"/>
    <w:rsid w:val="009F7BFA"/>
    <w:rsid w:val="00A074C8"/>
    <w:rsid w:val="00A17627"/>
    <w:rsid w:val="00A218EB"/>
    <w:rsid w:val="00A26A74"/>
    <w:rsid w:val="00A32837"/>
    <w:rsid w:val="00A5541F"/>
    <w:rsid w:val="00A55CC7"/>
    <w:rsid w:val="00A95A11"/>
    <w:rsid w:val="00AA17E6"/>
    <w:rsid w:val="00AC12C6"/>
    <w:rsid w:val="00AC392C"/>
    <w:rsid w:val="00B01972"/>
    <w:rsid w:val="00B10189"/>
    <w:rsid w:val="00B30E30"/>
    <w:rsid w:val="00B4330B"/>
    <w:rsid w:val="00B609FD"/>
    <w:rsid w:val="00B7633C"/>
    <w:rsid w:val="00BA32E2"/>
    <w:rsid w:val="00BA5807"/>
    <w:rsid w:val="00BB06FB"/>
    <w:rsid w:val="00BB255F"/>
    <w:rsid w:val="00BC1F5E"/>
    <w:rsid w:val="00BE69EE"/>
    <w:rsid w:val="00C05FD1"/>
    <w:rsid w:val="00C34E0D"/>
    <w:rsid w:val="00C4693B"/>
    <w:rsid w:val="00C63FAD"/>
    <w:rsid w:val="00C662EA"/>
    <w:rsid w:val="00CA038F"/>
    <w:rsid w:val="00CB7D6E"/>
    <w:rsid w:val="00D2787D"/>
    <w:rsid w:val="00D30DC8"/>
    <w:rsid w:val="00D44DFE"/>
    <w:rsid w:val="00D666DC"/>
    <w:rsid w:val="00D9523F"/>
    <w:rsid w:val="00DD3F93"/>
    <w:rsid w:val="00DD56F3"/>
    <w:rsid w:val="00DE0B90"/>
    <w:rsid w:val="00DE5C70"/>
    <w:rsid w:val="00E6285C"/>
    <w:rsid w:val="00E75DF1"/>
    <w:rsid w:val="00E77498"/>
    <w:rsid w:val="00E83E08"/>
    <w:rsid w:val="00EB24C2"/>
    <w:rsid w:val="00EB6BE7"/>
    <w:rsid w:val="00EC4EF1"/>
    <w:rsid w:val="00EE5B7F"/>
    <w:rsid w:val="00F06704"/>
    <w:rsid w:val="00F37046"/>
    <w:rsid w:val="00F37258"/>
    <w:rsid w:val="00F452E9"/>
    <w:rsid w:val="00F62AF1"/>
    <w:rsid w:val="00F81717"/>
    <w:rsid w:val="00F9575B"/>
    <w:rsid w:val="00FC7852"/>
    <w:rsid w:val="00FE073B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0C4CB8-00E1-4622-AA00-90AF8DD1B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00BBC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EC4EF1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character" w:styleId="CommentReference">
    <w:name w:val="annotation reference"/>
    <w:rsid w:val="00806E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6E5C"/>
    <w:rPr>
      <w:sz w:val="20"/>
    </w:rPr>
  </w:style>
  <w:style w:type="character" w:customStyle="1" w:styleId="CommentTextChar">
    <w:name w:val="Comment Text Char"/>
    <w:link w:val="CommentText"/>
    <w:rsid w:val="00806E5C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06E5C"/>
    <w:rPr>
      <w:b/>
      <w:bCs/>
    </w:rPr>
  </w:style>
  <w:style w:type="character" w:customStyle="1" w:styleId="CommentSubjectChar">
    <w:name w:val="Comment Subject Char"/>
    <w:link w:val="CommentSubject"/>
    <w:rsid w:val="00806E5C"/>
    <w:rPr>
      <w:b/>
      <w:bCs/>
      <w:snapToGrid w:val="0"/>
      <w:lang w:val="en-US" w:eastAsia="en-US"/>
    </w:rPr>
  </w:style>
  <w:style w:type="paragraph" w:customStyle="1" w:styleId="PRAGHeading2">
    <w:name w:val="PRAG Heading 2"/>
    <w:basedOn w:val="Normal"/>
    <w:rsid w:val="00DD3F93"/>
    <w:pPr>
      <w:numPr>
        <w:numId w:val="10"/>
      </w:numPr>
      <w:snapToGrid w:val="0"/>
    </w:pPr>
    <w:rPr>
      <w:snapToGrid/>
      <w:lang w:val="fr-FR"/>
    </w:rPr>
  </w:style>
  <w:style w:type="character" w:customStyle="1" w:styleId="HeaderChar">
    <w:name w:val="Header Char"/>
    <w:link w:val="Header"/>
    <w:uiPriority w:val="99"/>
    <w:rsid w:val="006D7254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peaid/prag/previousVersions/document.do?num=2015.0&amp;lang=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c.europa.eu/europeaid/prag/previousVersions/annex.do?num=2015.0&amp;lang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6669A-03E3-43EF-B214-98761609E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Award notice - services</vt:lpstr>
    </vt:vector>
  </TitlesOfParts>
  <Company>Hewlett-Packard Company</Company>
  <LinksUpToDate>false</LinksUpToDate>
  <CharactersWithSpaces>1675</CharactersWithSpaces>
  <SharedDoc>false</SharedDoc>
  <HLinks>
    <vt:vector size="12" baseType="variant">
      <vt:variant>
        <vt:i4>7929974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http://ec.europa.eu/europeaid/prag/previousVersions/annex.do?num=2015.0&amp;lang=en</vt:lpwstr>
      </vt:variant>
      <vt:variant>
        <vt:lpwstr/>
      </vt:variant>
      <vt:variant>
        <vt:i4>2359350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http://ec.europa.eu/europeaid/prag/previousVersions/document.do?num=2015.0&amp;lang=en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 notice - services</dc:title>
  <dc:subject/>
  <dc:creator>ramatje</dc:creator>
  <cp:keywords/>
  <cp:lastModifiedBy>Stojan Mijatović</cp:lastModifiedBy>
  <cp:revision>7</cp:revision>
  <cp:lastPrinted>2000-12-14T10:55:00Z</cp:lastPrinted>
  <dcterms:created xsi:type="dcterms:W3CDTF">2017-09-25T13:01:00Z</dcterms:created>
  <dcterms:modified xsi:type="dcterms:W3CDTF">2017-09-25T13:34:00Z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FrontPage 3.0</vt:lpwstr>
  </property>
  <property fmtid="{D5CDD505-2E9C-101B-9397-08002B2CF9AE}" pid="3" name="Checked by">
    <vt:lpwstr>cajalja</vt:lpwstr>
  </property>
</Properties>
</file>